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B4252" w:rsidRDefault="006B4252" w:rsidP="006E06AE">
      <w:pPr>
        <w:suppressAutoHyphens w:val="0"/>
        <w:spacing w:line="23" w:lineRule="atLeast"/>
        <w:outlineLvl w:val="0"/>
        <w:rPr>
          <w:sz w:val="26"/>
          <w:szCs w:val="26"/>
          <w:lang w:eastAsia="pl-PL"/>
        </w:rPr>
      </w:pPr>
    </w:p>
    <w:p w:rsidR="003E7735" w:rsidRPr="00C14EEF" w:rsidRDefault="00CE64DF" w:rsidP="00CE64DF">
      <w:pPr>
        <w:tabs>
          <w:tab w:val="left" w:pos="7371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E7735">
        <w:rPr>
          <w:rFonts w:ascii="Arial" w:hAnsi="Arial" w:cs="Arial"/>
          <w:b/>
        </w:rPr>
        <w:t>Z</w:t>
      </w:r>
      <w:r w:rsidR="003E7735" w:rsidRPr="00C14EEF">
        <w:rPr>
          <w:rFonts w:ascii="Arial" w:hAnsi="Arial" w:cs="Arial"/>
          <w:b/>
        </w:rPr>
        <w:t xml:space="preserve">ałącznik nr </w:t>
      </w:r>
      <w:r w:rsidR="003E7735">
        <w:rPr>
          <w:rFonts w:ascii="Arial" w:hAnsi="Arial" w:cs="Arial"/>
          <w:b/>
        </w:rPr>
        <w:t>4 do PZ</w:t>
      </w:r>
    </w:p>
    <w:p w:rsidR="003E7735" w:rsidRPr="003E7735" w:rsidRDefault="00CE64DF" w:rsidP="00CE64DF">
      <w:pPr>
        <w:tabs>
          <w:tab w:val="left" w:pos="7371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E7735">
        <w:rPr>
          <w:rFonts w:ascii="Arial" w:hAnsi="Arial" w:cs="Arial"/>
          <w:b/>
        </w:rPr>
        <w:t>Wykaz osób</w:t>
      </w:r>
    </w:p>
    <w:p w:rsidR="006E06AE" w:rsidRPr="00C14EEF" w:rsidRDefault="006E06AE" w:rsidP="006E06AE">
      <w:pPr>
        <w:suppressAutoHyphens w:val="0"/>
        <w:spacing w:line="23" w:lineRule="atLeast"/>
        <w:outlineLvl w:val="0"/>
        <w:rPr>
          <w:rFonts w:ascii="Arial" w:hAnsi="Arial" w:cs="Arial"/>
          <w:sz w:val="26"/>
          <w:szCs w:val="26"/>
          <w:lang w:eastAsia="pl-PL"/>
        </w:rPr>
      </w:pPr>
      <w:r w:rsidRPr="00C14EEF">
        <w:rPr>
          <w:rFonts w:ascii="Arial" w:hAnsi="Arial" w:cs="Arial"/>
          <w:sz w:val="26"/>
          <w:szCs w:val="26"/>
          <w:lang w:eastAsia="pl-PL"/>
        </w:rPr>
        <w:t>.......................................................</w:t>
      </w:r>
    </w:p>
    <w:p w:rsidR="006E06AE" w:rsidRPr="00C14EEF" w:rsidRDefault="006E06AE" w:rsidP="006E06AE">
      <w:pPr>
        <w:suppressAutoHyphens w:val="0"/>
        <w:spacing w:line="23" w:lineRule="atLeast"/>
        <w:outlineLvl w:val="0"/>
        <w:rPr>
          <w:rFonts w:ascii="Arial" w:hAnsi="Arial" w:cs="Arial"/>
          <w:sz w:val="26"/>
          <w:szCs w:val="26"/>
          <w:lang w:eastAsia="pl-PL"/>
        </w:rPr>
      </w:pPr>
      <w:r w:rsidRPr="00C14EEF">
        <w:rPr>
          <w:rFonts w:ascii="Arial" w:hAnsi="Arial" w:cs="Arial"/>
          <w:sz w:val="26"/>
          <w:szCs w:val="26"/>
          <w:lang w:eastAsia="pl-PL"/>
        </w:rPr>
        <w:t>.......................................................</w:t>
      </w:r>
    </w:p>
    <w:p w:rsidR="006E06AE" w:rsidRPr="00C14EEF" w:rsidRDefault="006E06AE" w:rsidP="006E06AE">
      <w:pPr>
        <w:suppressAutoHyphens w:val="0"/>
        <w:spacing w:line="23" w:lineRule="atLeast"/>
        <w:outlineLvl w:val="0"/>
        <w:rPr>
          <w:rFonts w:ascii="Arial" w:hAnsi="Arial" w:cs="Arial"/>
          <w:sz w:val="26"/>
          <w:szCs w:val="26"/>
          <w:lang w:eastAsia="pl-PL"/>
        </w:rPr>
      </w:pPr>
      <w:r w:rsidRPr="00C14EEF">
        <w:rPr>
          <w:rFonts w:ascii="Arial" w:hAnsi="Arial" w:cs="Arial"/>
          <w:sz w:val="26"/>
          <w:szCs w:val="26"/>
          <w:lang w:eastAsia="pl-PL"/>
        </w:rPr>
        <w:t>.......................................................</w:t>
      </w:r>
    </w:p>
    <w:p w:rsidR="006E06AE" w:rsidRPr="00F3368A" w:rsidRDefault="006E06AE" w:rsidP="006E06AE">
      <w:pPr>
        <w:suppressAutoHyphens w:val="0"/>
        <w:spacing w:line="23" w:lineRule="atLeast"/>
        <w:outlineLvl w:val="0"/>
        <w:rPr>
          <w:rFonts w:ascii="Arial" w:hAnsi="Arial" w:cs="Arial"/>
          <w:sz w:val="22"/>
          <w:szCs w:val="22"/>
          <w:lang w:eastAsia="pl-PL"/>
        </w:rPr>
      </w:pPr>
      <w:r w:rsidRPr="00F3368A">
        <w:rPr>
          <w:rFonts w:ascii="Arial" w:hAnsi="Arial" w:cs="Arial"/>
          <w:sz w:val="22"/>
          <w:szCs w:val="22"/>
          <w:lang w:eastAsia="pl-PL"/>
        </w:rPr>
        <w:t>Nazwa i adres składającego oświadczenie</w:t>
      </w:r>
    </w:p>
    <w:p w:rsidR="006E06AE" w:rsidRPr="00C14EEF" w:rsidRDefault="006E06AE" w:rsidP="006E06AE">
      <w:pPr>
        <w:spacing w:line="23" w:lineRule="atLeast"/>
        <w:rPr>
          <w:rFonts w:ascii="Arial" w:hAnsi="Arial" w:cs="Arial"/>
          <w:sz w:val="26"/>
          <w:szCs w:val="26"/>
        </w:rPr>
      </w:pPr>
    </w:p>
    <w:p w:rsidR="006B4252" w:rsidRPr="00C14EEF" w:rsidRDefault="006B4252" w:rsidP="006E06AE">
      <w:pPr>
        <w:spacing w:line="23" w:lineRule="atLeast"/>
        <w:rPr>
          <w:rFonts w:ascii="Arial" w:hAnsi="Arial" w:cs="Arial"/>
          <w:sz w:val="26"/>
          <w:szCs w:val="26"/>
        </w:rPr>
      </w:pPr>
    </w:p>
    <w:p w:rsidR="000A1841" w:rsidRPr="007837E2" w:rsidRDefault="000A1841" w:rsidP="006E06AE">
      <w:pPr>
        <w:spacing w:line="23" w:lineRule="atLeast"/>
        <w:jc w:val="center"/>
        <w:rPr>
          <w:rFonts w:ascii="Arial" w:hAnsi="Arial" w:cs="Arial"/>
          <w:b/>
        </w:rPr>
      </w:pPr>
      <w:r w:rsidRPr="007837E2">
        <w:rPr>
          <w:rFonts w:ascii="Arial" w:hAnsi="Arial" w:cs="Arial"/>
          <w:b/>
        </w:rPr>
        <w:t xml:space="preserve">WYKAZ OSÓB, KTÓRE BĘDĄ UCZESTNICZYĆ </w:t>
      </w:r>
    </w:p>
    <w:p w:rsidR="000A1841" w:rsidRPr="007837E2" w:rsidRDefault="000A1841" w:rsidP="006E06AE">
      <w:pPr>
        <w:spacing w:line="23" w:lineRule="atLeast"/>
        <w:jc w:val="center"/>
        <w:rPr>
          <w:rFonts w:ascii="Arial" w:hAnsi="Arial" w:cs="Arial"/>
          <w:b/>
        </w:rPr>
      </w:pPr>
      <w:r w:rsidRPr="007837E2">
        <w:rPr>
          <w:rFonts w:ascii="Arial" w:hAnsi="Arial" w:cs="Arial"/>
          <w:b/>
        </w:rPr>
        <w:t>W WYKONYWANIU ZAMÓWIENIA</w:t>
      </w:r>
    </w:p>
    <w:p w:rsidR="006B4252" w:rsidRPr="00C14EEF" w:rsidRDefault="006B4252" w:rsidP="006E06AE">
      <w:pPr>
        <w:spacing w:line="23" w:lineRule="atLeast"/>
        <w:jc w:val="both"/>
        <w:rPr>
          <w:rFonts w:ascii="Arial" w:hAnsi="Arial" w:cs="Arial"/>
          <w:sz w:val="26"/>
          <w:szCs w:val="26"/>
        </w:rPr>
      </w:pPr>
    </w:p>
    <w:p w:rsidR="003E7735" w:rsidRPr="003E7735" w:rsidRDefault="000A1841" w:rsidP="003E7735">
      <w:pPr>
        <w:tabs>
          <w:tab w:val="left" w:pos="2010"/>
        </w:tabs>
        <w:jc w:val="both"/>
        <w:rPr>
          <w:rFonts w:ascii="Arial" w:hAnsi="Arial" w:cs="Arial"/>
          <w:b/>
        </w:rPr>
      </w:pPr>
      <w:r w:rsidRPr="003E7735">
        <w:rPr>
          <w:rFonts w:ascii="Arial" w:hAnsi="Arial" w:cs="Arial"/>
        </w:rPr>
        <w:t>W związku ze zł</w:t>
      </w:r>
      <w:r w:rsidR="00702319">
        <w:rPr>
          <w:rFonts w:ascii="Arial" w:hAnsi="Arial" w:cs="Arial"/>
        </w:rPr>
        <w:t xml:space="preserve">ożeniem oferty w postępowaniu </w:t>
      </w:r>
      <w:r w:rsidR="003E3385" w:rsidRPr="003E7735">
        <w:rPr>
          <w:rFonts w:ascii="Arial" w:hAnsi="Arial" w:cs="Arial"/>
        </w:rPr>
        <w:t>pn</w:t>
      </w:r>
      <w:r w:rsidR="00B767F9" w:rsidRPr="003E7735">
        <w:rPr>
          <w:rFonts w:ascii="Arial" w:hAnsi="Arial" w:cs="Arial"/>
        </w:rPr>
        <w:t>:</w:t>
      </w:r>
      <w:r w:rsidR="00702319">
        <w:rPr>
          <w:rFonts w:ascii="Arial" w:hAnsi="Arial" w:cs="Arial"/>
        </w:rPr>
        <w:t xml:space="preserve"> </w:t>
      </w:r>
      <w:r w:rsidR="003E7735" w:rsidRPr="003E7735">
        <w:rPr>
          <w:rFonts w:ascii="Arial" w:hAnsi="Arial" w:cs="Arial"/>
          <w:b/>
        </w:rPr>
        <w:t xml:space="preserve">Zachowanie od degradacji technicznej zabytkowego kościoła św. Józefa </w:t>
      </w:r>
      <w:r w:rsidR="003E7735" w:rsidRPr="007837E2">
        <w:rPr>
          <w:rFonts w:ascii="Arial" w:hAnsi="Arial" w:cs="Arial"/>
          <w:b/>
        </w:rPr>
        <w:t>w Nisku</w:t>
      </w:r>
      <w:r w:rsidR="003E7735" w:rsidRPr="003E7735">
        <w:rPr>
          <w:rFonts w:ascii="Arial" w:hAnsi="Arial" w:cs="Arial"/>
          <w:b/>
        </w:rPr>
        <w:t xml:space="preserve"> poprzez odnowienie pokrycia dachowego.</w:t>
      </w:r>
    </w:p>
    <w:p w:rsidR="00F3368A" w:rsidRPr="00167816" w:rsidRDefault="00F3368A" w:rsidP="00F3368A">
      <w:pPr>
        <w:widowControl w:val="0"/>
        <w:suppressAutoHyphens w:val="0"/>
        <w:autoSpaceDE w:val="0"/>
        <w:contextualSpacing/>
        <w:jc w:val="both"/>
        <w:rPr>
          <w:rFonts w:ascii="Arial" w:eastAsia="Calibri" w:hAnsi="Arial" w:cs="Arial"/>
          <w:b/>
          <w:lang w:eastAsia="en-US"/>
        </w:rPr>
      </w:pPr>
    </w:p>
    <w:p w:rsidR="000A1841" w:rsidRPr="00167816" w:rsidRDefault="001F709C" w:rsidP="006B4252">
      <w:pPr>
        <w:widowControl w:val="0"/>
        <w:tabs>
          <w:tab w:val="left" w:pos="835"/>
        </w:tabs>
        <w:suppressAutoHyphens w:val="0"/>
        <w:snapToGrid w:val="0"/>
        <w:spacing w:line="23" w:lineRule="atLeast"/>
        <w:jc w:val="both"/>
        <w:rPr>
          <w:rFonts w:ascii="Arial" w:hAnsi="Arial" w:cs="Arial"/>
        </w:rPr>
      </w:pPr>
      <w:r w:rsidRPr="00167816">
        <w:rPr>
          <w:rFonts w:ascii="Arial" w:hAnsi="Arial" w:cs="Arial"/>
        </w:rPr>
        <w:t>J</w:t>
      </w:r>
      <w:r w:rsidR="000A1841" w:rsidRPr="00167816">
        <w:rPr>
          <w:rFonts w:ascii="Arial" w:hAnsi="Arial" w:cs="Arial"/>
        </w:rPr>
        <w:t>a, niżej podpisany, reprezentując firmę, której nazwa jest wskazana w nagłówku, jako upoważniony na piśmie lub wpisany w odpowiednich dokumentach rejestrowych, w imieniu reprezentowanej przeze mnie firmy przedstawiam następujące informacje:</w:t>
      </w:r>
    </w:p>
    <w:p w:rsidR="00B767F9" w:rsidRPr="00C14EEF" w:rsidRDefault="00B767F9" w:rsidP="006E06AE">
      <w:pPr>
        <w:pStyle w:val="Akapitzlist"/>
        <w:widowControl w:val="0"/>
        <w:snapToGrid w:val="0"/>
        <w:spacing w:line="23" w:lineRule="atLeast"/>
        <w:ind w:left="0"/>
        <w:jc w:val="both"/>
        <w:rPr>
          <w:rFonts w:ascii="Arial" w:hAnsi="Arial" w:cs="Arial"/>
          <w:sz w:val="26"/>
          <w:szCs w:val="26"/>
        </w:rPr>
      </w:pPr>
    </w:p>
    <w:tbl>
      <w:tblPr>
        <w:tblW w:w="10722" w:type="dxa"/>
        <w:jc w:val="center"/>
        <w:tblInd w:w="23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6"/>
        <w:gridCol w:w="2285"/>
        <w:gridCol w:w="1672"/>
        <w:gridCol w:w="1843"/>
        <w:gridCol w:w="2086"/>
      </w:tblGrid>
      <w:tr w:rsidR="003E3385" w:rsidRPr="00C14EEF" w:rsidTr="00CE64DF">
        <w:trPr>
          <w:cantSplit/>
          <w:trHeight w:val="771"/>
          <w:jc w:val="center"/>
        </w:trPr>
        <w:tc>
          <w:tcPr>
            <w:tcW w:w="28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3E3385" w:rsidRPr="00CE64DF" w:rsidRDefault="003E3385" w:rsidP="00CE6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64DF">
              <w:rPr>
                <w:rFonts w:ascii="Arial" w:hAnsi="Arial" w:cs="Arial"/>
                <w:b/>
                <w:sz w:val="22"/>
                <w:szCs w:val="22"/>
              </w:rPr>
              <w:t xml:space="preserve">Kwalifikacje zawodowe </w:t>
            </w:r>
            <w:r w:rsidRPr="00CE64DF">
              <w:rPr>
                <w:rFonts w:ascii="Arial" w:hAnsi="Arial" w:cs="Arial"/>
                <w:sz w:val="22"/>
                <w:szCs w:val="22"/>
              </w:rPr>
              <w:t>(nr uprawnień, data wydania, organ wydający)</w:t>
            </w:r>
          </w:p>
        </w:tc>
        <w:tc>
          <w:tcPr>
            <w:tcW w:w="228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3E3385" w:rsidRPr="00CE64DF" w:rsidRDefault="003E3385" w:rsidP="00CE64D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64DF">
              <w:rPr>
                <w:rFonts w:ascii="Arial" w:hAnsi="Arial" w:cs="Arial"/>
                <w:b/>
                <w:sz w:val="22"/>
                <w:szCs w:val="22"/>
              </w:rPr>
              <w:t>Doświadczenie</w:t>
            </w:r>
          </w:p>
        </w:tc>
        <w:tc>
          <w:tcPr>
            <w:tcW w:w="1672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3E3385" w:rsidRPr="00CE64DF" w:rsidRDefault="003E3385" w:rsidP="00CE6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64DF">
              <w:rPr>
                <w:rFonts w:ascii="Arial" w:hAnsi="Arial" w:cs="Arial"/>
                <w:b/>
                <w:sz w:val="22"/>
                <w:szCs w:val="22"/>
              </w:rPr>
              <w:t>Wykształcenie</w:t>
            </w:r>
          </w:p>
        </w:tc>
        <w:tc>
          <w:tcPr>
            <w:tcW w:w="1843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3E3385" w:rsidRPr="00CE64DF" w:rsidRDefault="003E3385" w:rsidP="00CE6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64DF">
              <w:rPr>
                <w:rFonts w:ascii="Arial" w:hAnsi="Arial" w:cs="Arial"/>
                <w:b/>
                <w:sz w:val="22"/>
                <w:szCs w:val="22"/>
              </w:rPr>
              <w:t>Zakres wykonywanych czynności</w:t>
            </w:r>
          </w:p>
        </w:tc>
        <w:tc>
          <w:tcPr>
            <w:tcW w:w="2086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3E3385" w:rsidRPr="00CE64DF" w:rsidRDefault="003E3385" w:rsidP="00CE6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64DF">
              <w:rPr>
                <w:rFonts w:ascii="Arial" w:hAnsi="Arial" w:cs="Arial"/>
                <w:b/>
                <w:sz w:val="22"/>
                <w:szCs w:val="22"/>
              </w:rPr>
              <w:t>Podstawa dysponowania</w:t>
            </w:r>
          </w:p>
        </w:tc>
      </w:tr>
      <w:tr w:rsidR="003E3385" w:rsidRPr="00C14EEF" w:rsidTr="0022060E">
        <w:trPr>
          <w:cantSplit/>
          <w:trHeight w:val="287"/>
          <w:jc w:val="center"/>
        </w:trPr>
        <w:tc>
          <w:tcPr>
            <w:tcW w:w="2836" w:type="dxa"/>
            <w:tcBorders>
              <w:left w:val="double" w:sz="1" w:space="0" w:color="000000"/>
              <w:bottom w:val="single" w:sz="4" w:space="0" w:color="000000"/>
            </w:tcBorders>
          </w:tcPr>
          <w:p w:rsidR="003E3385" w:rsidRPr="00CE64DF" w:rsidRDefault="003E3385" w:rsidP="0022060E">
            <w:pPr>
              <w:jc w:val="center"/>
              <w:rPr>
                <w:rFonts w:ascii="Arial" w:hAnsi="Arial" w:cs="Arial"/>
                <w:b/>
              </w:rPr>
            </w:pPr>
            <w:r w:rsidRPr="00CE64D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28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3E3385" w:rsidRPr="00CE64DF" w:rsidRDefault="003E3385" w:rsidP="0022060E">
            <w:pPr>
              <w:jc w:val="center"/>
              <w:rPr>
                <w:rFonts w:ascii="Arial" w:hAnsi="Arial" w:cs="Arial"/>
                <w:b/>
              </w:rPr>
            </w:pPr>
            <w:r w:rsidRPr="00CE64D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3E3385" w:rsidRPr="00CE64DF" w:rsidRDefault="003E3385" w:rsidP="0022060E">
            <w:pPr>
              <w:jc w:val="center"/>
              <w:rPr>
                <w:rFonts w:ascii="Arial" w:hAnsi="Arial" w:cs="Arial"/>
                <w:b/>
              </w:rPr>
            </w:pPr>
            <w:r w:rsidRPr="00CE64DF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3E3385" w:rsidRPr="00CE64DF" w:rsidRDefault="003E3385" w:rsidP="0022060E">
            <w:pPr>
              <w:jc w:val="center"/>
              <w:rPr>
                <w:rFonts w:ascii="Arial" w:hAnsi="Arial" w:cs="Arial"/>
                <w:b/>
              </w:rPr>
            </w:pPr>
            <w:r w:rsidRPr="00CE64DF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3E3385" w:rsidRPr="00CE64DF" w:rsidRDefault="003E3385" w:rsidP="0022060E">
            <w:pPr>
              <w:jc w:val="center"/>
              <w:rPr>
                <w:rFonts w:ascii="Arial" w:hAnsi="Arial" w:cs="Arial"/>
                <w:b/>
              </w:rPr>
            </w:pPr>
            <w:r w:rsidRPr="00CE64DF">
              <w:rPr>
                <w:rFonts w:ascii="Arial" w:hAnsi="Arial" w:cs="Arial"/>
                <w:b/>
              </w:rPr>
              <w:t>5</w:t>
            </w:r>
          </w:p>
        </w:tc>
      </w:tr>
      <w:tr w:rsidR="003E3385" w:rsidRPr="00C14EEF" w:rsidTr="0022060E">
        <w:trPr>
          <w:cantSplit/>
          <w:trHeight w:val="457"/>
          <w:jc w:val="center"/>
        </w:trPr>
        <w:tc>
          <w:tcPr>
            <w:tcW w:w="10722" w:type="dxa"/>
            <w:gridSpan w:val="5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CE64DF" w:rsidRDefault="00CE64DF" w:rsidP="00CE64DF">
            <w:pPr>
              <w:pStyle w:val="Akapitzlist"/>
              <w:ind w:left="4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E3385" w:rsidRDefault="003E3385" w:rsidP="00CE64DF">
            <w:pPr>
              <w:pStyle w:val="Akapitzlist"/>
              <w:ind w:left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37E2">
              <w:rPr>
                <w:rFonts w:ascii="Arial" w:hAnsi="Arial" w:cs="Arial"/>
                <w:sz w:val="22"/>
                <w:szCs w:val="22"/>
              </w:rPr>
              <w:t xml:space="preserve">Osoba (kierownik budowy) posiadająca uprawnienia budowlane do kierowania robotami budowlanymi </w:t>
            </w:r>
            <w:r w:rsidR="007837E2" w:rsidRPr="007837E2">
              <w:rPr>
                <w:rFonts w:ascii="Arial" w:hAnsi="Arial" w:cs="Arial"/>
                <w:sz w:val="22"/>
                <w:szCs w:val="22"/>
                <w:u w:val="single"/>
              </w:rPr>
              <w:t>specjalności konstrukcyjno budowlanej w zakresie obiektów zabytkowych</w:t>
            </w:r>
            <w:r w:rsidR="007837E2" w:rsidRPr="007837E2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CE64DF" w:rsidRPr="00F3368A" w:rsidRDefault="00CE64DF" w:rsidP="00CE64DF">
            <w:pPr>
              <w:pStyle w:val="Akapitzlist"/>
              <w:ind w:left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385" w:rsidRPr="00C14EEF" w:rsidTr="0022060E">
        <w:trPr>
          <w:cantSplit/>
          <w:trHeight w:val="827"/>
          <w:jc w:val="center"/>
        </w:trPr>
        <w:tc>
          <w:tcPr>
            <w:tcW w:w="2836" w:type="dxa"/>
            <w:tcBorders>
              <w:left w:val="double" w:sz="1" w:space="0" w:color="000000"/>
              <w:bottom w:val="double" w:sz="1" w:space="0" w:color="000000"/>
            </w:tcBorders>
          </w:tcPr>
          <w:p w:rsidR="003E3385" w:rsidRPr="00F3368A" w:rsidRDefault="003E3385" w:rsidP="0022060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3E3385" w:rsidRPr="00F3368A" w:rsidRDefault="003E3385" w:rsidP="0022060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3E3385" w:rsidRPr="00F3368A" w:rsidRDefault="003E3385" w:rsidP="002206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5" w:type="dxa"/>
            <w:tcBorders>
              <w:left w:val="single" w:sz="4" w:space="0" w:color="000000"/>
              <w:bottom w:val="double" w:sz="1" w:space="0" w:color="000000"/>
            </w:tcBorders>
          </w:tcPr>
          <w:p w:rsidR="003E3385" w:rsidRPr="00F3368A" w:rsidRDefault="003E3385" w:rsidP="0022060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3E3385" w:rsidRPr="00F3368A" w:rsidRDefault="003E3385" w:rsidP="0022060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3E3385" w:rsidRPr="00F3368A" w:rsidRDefault="003E3385" w:rsidP="0022060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3E3385" w:rsidRPr="00F3368A" w:rsidRDefault="003E3385" w:rsidP="002206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3E3385" w:rsidRPr="00F3368A" w:rsidRDefault="003E3385" w:rsidP="0022060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3E3385" w:rsidRPr="00F3368A" w:rsidRDefault="003E3385" w:rsidP="0022060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3E3385" w:rsidRPr="00F3368A" w:rsidRDefault="003E3385" w:rsidP="0022060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3E3385" w:rsidRPr="00F3368A" w:rsidRDefault="003E3385" w:rsidP="0022060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086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3E3385" w:rsidRPr="00F3368A" w:rsidRDefault="003E3385" w:rsidP="0022060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837E2" w:rsidRDefault="003E3385" w:rsidP="006B4252">
      <w:pPr>
        <w:widowControl w:val="0"/>
        <w:tabs>
          <w:tab w:val="left" w:pos="6237"/>
        </w:tabs>
        <w:spacing w:line="23" w:lineRule="atLeast"/>
        <w:rPr>
          <w:rFonts w:ascii="Arial" w:hAnsi="Arial" w:cs="Arial"/>
          <w:sz w:val="26"/>
          <w:szCs w:val="26"/>
          <w:lang w:eastAsia="pl-PL"/>
        </w:rPr>
      </w:pPr>
      <w:r w:rsidRPr="00C14EEF">
        <w:rPr>
          <w:rFonts w:ascii="Arial" w:hAnsi="Arial" w:cs="Arial"/>
          <w:sz w:val="26"/>
          <w:szCs w:val="26"/>
          <w:lang w:eastAsia="pl-PL"/>
        </w:rPr>
        <w:tab/>
      </w:r>
    </w:p>
    <w:p w:rsidR="00702319" w:rsidRDefault="00702319" w:rsidP="006B4252">
      <w:pPr>
        <w:widowControl w:val="0"/>
        <w:tabs>
          <w:tab w:val="left" w:pos="6237"/>
        </w:tabs>
        <w:spacing w:line="23" w:lineRule="atLeast"/>
        <w:rPr>
          <w:rFonts w:ascii="Arial" w:hAnsi="Arial" w:cs="Arial"/>
          <w:sz w:val="26"/>
          <w:szCs w:val="26"/>
          <w:lang w:eastAsia="pl-PL"/>
        </w:rPr>
      </w:pPr>
    </w:p>
    <w:p w:rsidR="00702319" w:rsidRDefault="00702319" w:rsidP="006B4252">
      <w:pPr>
        <w:widowControl w:val="0"/>
        <w:tabs>
          <w:tab w:val="left" w:pos="6237"/>
        </w:tabs>
        <w:spacing w:line="23" w:lineRule="atLeast"/>
        <w:rPr>
          <w:rFonts w:ascii="Arial" w:hAnsi="Arial" w:cs="Arial"/>
          <w:sz w:val="26"/>
          <w:szCs w:val="26"/>
          <w:lang w:eastAsia="pl-PL"/>
        </w:rPr>
      </w:pPr>
    </w:p>
    <w:p w:rsidR="00702319" w:rsidRDefault="00702319" w:rsidP="006B4252">
      <w:pPr>
        <w:widowControl w:val="0"/>
        <w:tabs>
          <w:tab w:val="left" w:pos="6237"/>
        </w:tabs>
        <w:spacing w:line="23" w:lineRule="atLeast"/>
        <w:rPr>
          <w:rFonts w:ascii="Arial" w:hAnsi="Arial" w:cs="Arial"/>
          <w:sz w:val="26"/>
          <w:szCs w:val="26"/>
          <w:lang w:eastAsia="pl-PL"/>
        </w:rPr>
      </w:pPr>
    </w:p>
    <w:p w:rsidR="00702319" w:rsidRDefault="00702319" w:rsidP="006B4252">
      <w:pPr>
        <w:widowControl w:val="0"/>
        <w:tabs>
          <w:tab w:val="left" w:pos="6237"/>
        </w:tabs>
        <w:spacing w:line="23" w:lineRule="atLeast"/>
        <w:rPr>
          <w:rFonts w:ascii="Arial" w:hAnsi="Arial" w:cs="Arial"/>
          <w:sz w:val="26"/>
          <w:szCs w:val="26"/>
          <w:lang w:eastAsia="pl-PL"/>
        </w:rPr>
      </w:pPr>
    </w:p>
    <w:p w:rsidR="00702319" w:rsidRDefault="00702319" w:rsidP="006B4252">
      <w:pPr>
        <w:widowControl w:val="0"/>
        <w:tabs>
          <w:tab w:val="left" w:pos="6237"/>
        </w:tabs>
        <w:spacing w:line="23" w:lineRule="atLeast"/>
        <w:rPr>
          <w:rFonts w:ascii="Arial" w:hAnsi="Arial" w:cs="Arial"/>
          <w:sz w:val="26"/>
          <w:szCs w:val="26"/>
          <w:lang w:eastAsia="pl-PL"/>
        </w:rPr>
      </w:pPr>
    </w:p>
    <w:p w:rsidR="00702319" w:rsidRDefault="00702319" w:rsidP="006B4252">
      <w:pPr>
        <w:widowControl w:val="0"/>
        <w:tabs>
          <w:tab w:val="left" w:pos="6237"/>
        </w:tabs>
        <w:spacing w:line="23" w:lineRule="atLeast"/>
        <w:rPr>
          <w:rFonts w:ascii="Arial" w:hAnsi="Arial" w:cs="Arial"/>
          <w:sz w:val="26"/>
          <w:szCs w:val="26"/>
          <w:lang w:eastAsia="pl-PL"/>
        </w:rPr>
      </w:pPr>
    </w:p>
    <w:p w:rsidR="00702319" w:rsidRDefault="00702319" w:rsidP="006B4252">
      <w:pPr>
        <w:widowControl w:val="0"/>
        <w:tabs>
          <w:tab w:val="left" w:pos="6237"/>
        </w:tabs>
        <w:spacing w:line="23" w:lineRule="atLeast"/>
        <w:rPr>
          <w:rFonts w:ascii="Arial" w:hAnsi="Arial" w:cs="Arial"/>
          <w:sz w:val="26"/>
          <w:szCs w:val="26"/>
          <w:lang w:eastAsia="pl-PL"/>
        </w:rPr>
      </w:pPr>
    </w:p>
    <w:p w:rsidR="006B4252" w:rsidRPr="00F3368A" w:rsidRDefault="007837E2" w:rsidP="006B4252">
      <w:pPr>
        <w:widowControl w:val="0"/>
        <w:tabs>
          <w:tab w:val="left" w:pos="6237"/>
        </w:tabs>
        <w:spacing w:line="23" w:lineRule="atLeast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6"/>
          <w:szCs w:val="26"/>
          <w:lang w:eastAsia="pl-PL"/>
        </w:rPr>
        <w:tab/>
      </w:r>
      <w:r w:rsidR="003E3385" w:rsidRPr="00F3368A">
        <w:rPr>
          <w:rFonts w:ascii="Arial" w:hAnsi="Arial" w:cs="Arial"/>
          <w:sz w:val="22"/>
          <w:szCs w:val="22"/>
          <w:lang w:eastAsia="pl-PL"/>
        </w:rPr>
        <w:t>d</w:t>
      </w:r>
      <w:r w:rsidR="006E06AE" w:rsidRPr="00F3368A">
        <w:rPr>
          <w:rFonts w:ascii="Arial" w:hAnsi="Arial" w:cs="Arial"/>
          <w:sz w:val="22"/>
          <w:szCs w:val="22"/>
          <w:lang w:eastAsia="pl-PL"/>
        </w:rPr>
        <w:t>ata i podpis osoby upoważnionej:</w:t>
      </w:r>
    </w:p>
    <w:p w:rsidR="00802F3E" w:rsidRPr="00C14EEF" w:rsidRDefault="006B4252" w:rsidP="006B4252">
      <w:pPr>
        <w:widowControl w:val="0"/>
        <w:tabs>
          <w:tab w:val="left" w:pos="6237"/>
        </w:tabs>
        <w:spacing w:line="23" w:lineRule="atLeast"/>
        <w:ind w:firstLine="5"/>
        <w:jc w:val="both"/>
        <w:rPr>
          <w:rFonts w:ascii="Arial" w:hAnsi="Arial" w:cs="Arial"/>
          <w:sz w:val="26"/>
          <w:szCs w:val="26"/>
          <w:lang w:eastAsia="pl-PL"/>
        </w:rPr>
      </w:pPr>
      <w:r w:rsidRPr="00C14EEF">
        <w:rPr>
          <w:rFonts w:ascii="Arial" w:hAnsi="Arial" w:cs="Arial"/>
          <w:sz w:val="26"/>
          <w:szCs w:val="26"/>
          <w:lang w:eastAsia="pl-PL"/>
        </w:rPr>
        <w:tab/>
      </w:r>
      <w:r w:rsidR="006E06AE" w:rsidRPr="00C14EEF">
        <w:rPr>
          <w:rFonts w:ascii="Arial" w:hAnsi="Arial" w:cs="Arial"/>
          <w:sz w:val="26"/>
          <w:szCs w:val="26"/>
          <w:lang w:eastAsia="pl-PL"/>
        </w:rPr>
        <w:t>....................................................</w:t>
      </w:r>
    </w:p>
    <w:sectPr w:rsidR="00802F3E" w:rsidRPr="00C14EEF" w:rsidSect="006B4252">
      <w:headerReference w:type="default" r:id="rId8"/>
      <w:footnotePr>
        <w:pos w:val="beneathText"/>
      </w:footnotePr>
      <w:pgSz w:w="11905" w:h="16837" w:code="9"/>
      <w:pgMar w:top="1134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728" w:rsidRDefault="00E35728" w:rsidP="007E5B5C">
      <w:r>
        <w:separator/>
      </w:r>
    </w:p>
  </w:endnote>
  <w:endnote w:type="continuationSeparator" w:id="1">
    <w:p w:rsidR="00E35728" w:rsidRDefault="00E35728" w:rsidP="007E5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-Regular-Identity-H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728" w:rsidRDefault="00E35728" w:rsidP="007E5B5C">
      <w:r>
        <w:separator/>
      </w:r>
    </w:p>
  </w:footnote>
  <w:footnote w:type="continuationSeparator" w:id="1">
    <w:p w:rsidR="00E35728" w:rsidRDefault="00E35728" w:rsidP="007E5B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24" w:rsidRPr="0041007D" w:rsidRDefault="004C6B12" w:rsidP="00CE64DF">
    <w:pPr>
      <w:pStyle w:val="Nagwek"/>
      <w:tabs>
        <w:tab w:val="clear" w:pos="4536"/>
        <w:tab w:val="clear" w:pos="9072"/>
      </w:tabs>
      <w:jc w:val="center"/>
      <w:rPr>
        <w:i/>
      </w:rPr>
    </w:pPr>
    <w:r w:rsidRPr="004C6B12">
      <w:rPr>
        <w:i/>
        <w:noProof/>
        <w:lang w:eastAsia="pl-PL"/>
      </w:rPr>
      <w:drawing>
        <wp:inline distT="0" distB="0" distL="0" distR="0">
          <wp:extent cx="5667375" cy="8572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46518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67375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)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2C738FE"/>
    <w:multiLevelType w:val="multilevel"/>
    <w:tmpl w:val="3ACCF858"/>
    <w:lvl w:ilvl="0">
      <w:start w:val="3"/>
      <w:numFmt w:val="decimal"/>
      <w:lvlText w:val="%1"/>
      <w:lvlJc w:val="left"/>
      <w:pPr>
        <w:ind w:left="360" w:hanging="360"/>
      </w:pPr>
      <w:rPr>
        <w:rFonts w:eastAsia="Lucida Sans Unicode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Lucida Sans Unicode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Lucida Sans Unicode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Lucida Sans Unicode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Lucida Sans Unicode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Lucida Sans Unicode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Lucida Sans Unicode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Lucida Sans Unicode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Lucida Sans Unicode" w:cs="Times New Roman" w:hint="default"/>
        <w:sz w:val="24"/>
      </w:rPr>
    </w:lvl>
  </w:abstractNum>
  <w:abstractNum w:abstractNumId="4">
    <w:nsid w:val="3C1D5CF9"/>
    <w:multiLevelType w:val="multilevel"/>
    <w:tmpl w:val="4DAAF556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i w:val="0"/>
      </w:rPr>
    </w:lvl>
  </w:abstractNum>
  <w:abstractNum w:abstractNumId="5">
    <w:nsid w:val="4A7665D3"/>
    <w:multiLevelType w:val="multilevel"/>
    <w:tmpl w:val="AA6CA066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EUAlbertina-Regular-Identity-H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EUAlbertina-Regular-Identity-H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EUAlbertina-Regular-Identity-H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EUAlbertina-Regular-Identity-H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EUAlbertina-Regular-Identity-H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EUAlbertina-Regular-Identity-H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EUAlbertina-Regular-Identity-H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EUAlbertina-Regular-Identity-H" w:hint="default"/>
      </w:rPr>
    </w:lvl>
  </w:abstractNum>
  <w:abstractNum w:abstractNumId="6">
    <w:nsid w:val="58684ABC"/>
    <w:multiLevelType w:val="hybridMultilevel"/>
    <w:tmpl w:val="9132B980"/>
    <w:lvl w:ilvl="0" w:tplc="F31AF81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 w:tplc="B24C8FBE">
      <w:numFmt w:val="bullet"/>
      <w:lvlText w:val="•"/>
      <w:lvlJc w:val="left"/>
      <w:pPr>
        <w:ind w:left="1648" w:hanging="360"/>
      </w:pPr>
      <w:rPr>
        <w:rFonts w:ascii="Arial" w:eastAsia="Arial" w:hAnsi="Arial" w:cs="Arial" w:hint="default"/>
      </w:rPr>
    </w:lvl>
    <w:lvl w:ilvl="2" w:tplc="E2961D70">
      <w:start w:val="1"/>
      <w:numFmt w:val="decimal"/>
      <w:lvlText w:val="%3)"/>
      <w:lvlJc w:val="left"/>
      <w:pPr>
        <w:ind w:left="2548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622D2DAE"/>
    <w:multiLevelType w:val="multilevel"/>
    <w:tmpl w:val="64128F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3160E00"/>
    <w:multiLevelType w:val="hybridMultilevel"/>
    <w:tmpl w:val="7B12CB8C"/>
    <w:lvl w:ilvl="0" w:tplc="77CC36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A4C80"/>
    <w:rsid w:val="00012747"/>
    <w:rsid w:val="000311C0"/>
    <w:rsid w:val="00033F8B"/>
    <w:rsid w:val="00042E31"/>
    <w:rsid w:val="00043945"/>
    <w:rsid w:val="00043D9F"/>
    <w:rsid w:val="00053D9B"/>
    <w:rsid w:val="000546C4"/>
    <w:rsid w:val="00073827"/>
    <w:rsid w:val="00091440"/>
    <w:rsid w:val="000A1841"/>
    <w:rsid w:val="000B4F90"/>
    <w:rsid w:val="000C05A8"/>
    <w:rsid w:val="000C690A"/>
    <w:rsid w:val="000F6874"/>
    <w:rsid w:val="00104CDE"/>
    <w:rsid w:val="0011298E"/>
    <w:rsid w:val="00116017"/>
    <w:rsid w:val="0013701A"/>
    <w:rsid w:val="001515E8"/>
    <w:rsid w:val="001545E9"/>
    <w:rsid w:val="00163DF7"/>
    <w:rsid w:val="00167816"/>
    <w:rsid w:val="00176527"/>
    <w:rsid w:val="0019109C"/>
    <w:rsid w:val="001A06ED"/>
    <w:rsid w:val="001C4C9D"/>
    <w:rsid w:val="001F48FF"/>
    <w:rsid w:val="001F709C"/>
    <w:rsid w:val="00203762"/>
    <w:rsid w:val="00213188"/>
    <w:rsid w:val="00262C7B"/>
    <w:rsid w:val="00281D72"/>
    <w:rsid w:val="00285035"/>
    <w:rsid w:val="00292740"/>
    <w:rsid w:val="002970F6"/>
    <w:rsid w:val="002C7A58"/>
    <w:rsid w:val="002E45E7"/>
    <w:rsid w:val="002E666B"/>
    <w:rsid w:val="003056DA"/>
    <w:rsid w:val="00310F4F"/>
    <w:rsid w:val="00361B94"/>
    <w:rsid w:val="00367355"/>
    <w:rsid w:val="00383C19"/>
    <w:rsid w:val="003D442F"/>
    <w:rsid w:val="003E3385"/>
    <w:rsid w:val="003E7735"/>
    <w:rsid w:val="0041007D"/>
    <w:rsid w:val="00410724"/>
    <w:rsid w:val="00417E81"/>
    <w:rsid w:val="00427FE0"/>
    <w:rsid w:val="00441F1B"/>
    <w:rsid w:val="00445BB7"/>
    <w:rsid w:val="00453413"/>
    <w:rsid w:val="004609B0"/>
    <w:rsid w:val="00481213"/>
    <w:rsid w:val="0048507F"/>
    <w:rsid w:val="00487B71"/>
    <w:rsid w:val="004B7164"/>
    <w:rsid w:val="004C37EB"/>
    <w:rsid w:val="004C6B12"/>
    <w:rsid w:val="00581A9E"/>
    <w:rsid w:val="0058312B"/>
    <w:rsid w:val="005935AD"/>
    <w:rsid w:val="005B65E1"/>
    <w:rsid w:val="005C0E77"/>
    <w:rsid w:val="005C172A"/>
    <w:rsid w:val="005C7147"/>
    <w:rsid w:val="006048F4"/>
    <w:rsid w:val="006112D4"/>
    <w:rsid w:val="0062015E"/>
    <w:rsid w:val="00631F9A"/>
    <w:rsid w:val="00640334"/>
    <w:rsid w:val="00644B8F"/>
    <w:rsid w:val="0065014B"/>
    <w:rsid w:val="00670289"/>
    <w:rsid w:val="0067562E"/>
    <w:rsid w:val="00687C0A"/>
    <w:rsid w:val="00696320"/>
    <w:rsid w:val="006A65D8"/>
    <w:rsid w:val="006B4252"/>
    <w:rsid w:val="006E06AE"/>
    <w:rsid w:val="006E1344"/>
    <w:rsid w:val="006E600B"/>
    <w:rsid w:val="006E6DBD"/>
    <w:rsid w:val="006F22C6"/>
    <w:rsid w:val="00700CE0"/>
    <w:rsid w:val="007017D0"/>
    <w:rsid w:val="00702319"/>
    <w:rsid w:val="00720B94"/>
    <w:rsid w:val="007271C5"/>
    <w:rsid w:val="00730975"/>
    <w:rsid w:val="007601DB"/>
    <w:rsid w:val="007837E2"/>
    <w:rsid w:val="00796A7F"/>
    <w:rsid w:val="007B42B3"/>
    <w:rsid w:val="007E5B5C"/>
    <w:rsid w:val="007E62B4"/>
    <w:rsid w:val="007F496A"/>
    <w:rsid w:val="007F7197"/>
    <w:rsid w:val="00802F3E"/>
    <w:rsid w:val="00847928"/>
    <w:rsid w:val="00847FF0"/>
    <w:rsid w:val="008924C4"/>
    <w:rsid w:val="00895DBC"/>
    <w:rsid w:val="008F5149"/>
    <w:rsid w:val="008F6F7F"/>
    <w:rsid w:val="00904D95"/>
    <w:rsid w:val="00986FA6"/>
    <w:rsid w:val="009A141D"/>
    <w:rsid w:val="009A4602"/>
    <w:rsid w:val="009B2E5E"/>
    <w:rsid w:val="009D60DF"/>
    <w:rsid w:val="009D6ECE"/>
    <w:rsid w:val="009E0082"/>
    <w:rsid w:val="00A06436"/>
    <w:rsid w:val="00A42B91"/>
    <w:rsid w:val="00A728A8"/>
    <w:rsid w:val="00A848A1"/>
    <w:rsid w:val="00AC31B1"/>
    <w:rsid w:val="00AC33CC"/>
    <w:rsid w:val="00AD01A2"/>
    <w:rsid w:val="00AF338A"/>
    <w:rsid w:val="00B02EF8"/>
    <w:rsid w:val="00B20820"/>
    <w:rsid w:val="00B37D06"/>
    <w:rsid w:val="00B65C44"/>
    <w:rsid w:val="00B70C29"/>
    <w:rsid w:val="00B767F9"/>
    <w:rsid w:val="00B9605D"/>
    <w:rsid w:val="00BA128F"/>
    <w:rsid w:val="00BA2228"/>
    <w:rsid w:val="00BA4C80"/>
    <w:rsid w:val="00BC1322"/>
    <w:rsid w:val="00BC353C"/>
    <w:rsid w:val="00BE3317"/>
    <w:rsid w:val="00BE3E8C"/>
    <w:rsid w:val="00C0302F"/>
    <w:rsid w:val="00C06809"/>
    <w:rsid w:val="00C11BDC"/>
    <w:rsid w:val="00C14EEF"/>
    <w:rsid w:val="00C203D6"/>
    <w:rsid w:val="00C32438"/>
    <w:rsid w:val="00C4658A"/>
    <w:rsid w:val="00C52B26"/>
    <w:rsid w:val="00C70420"/>
    <w:rsid w:val="00C70C4C"/>
    <w:rsid w:val="00C76521"/>
    <w:rsid w:val="00C811C3"/>
    <w:rsid w:val="00C92FCC"/>
    <w:rsid w:val="00CA36D5"/>
    <w:rsid w:val="00CA69A4"/>
    <w:rsid w:val="00CC3A26"/>
    <w:rsid w:val="00CD40F0"/>
    <w:rsid w:val="00CE64DF"/>
    <w:rsid w:val="00CE78DF"/>
    <w:rsid w:val="00D0669C"/>
    <w:rsid w:val="00D114B7"/>
    <w:rsid w:val="00D15861"/>
    <w:rsid w:val="00D239D3"/>
    <w:rsid w:val="00D309F7"/>
    <w:rsid w:val="00D5288F"/>
    <w:rsid w:val="00D724E5"/>
    <w:rsid w:val="00D8485D"/>
    <w:rsid w:val="00D877C7"/>
    <w:rsid w:val="00D93DCC"/>
    <w:rsid w:val="00DA1296"/>
    <w:rsid w:val="00DB147B"/>
    <w:rsid w:val="00DC17B3"/>
    <w:rsid w:val="00DC29B9"/>
    <w:rsid w:val="00DC612F"/>
    <w:rsid w:val="00DD472A"/>
    <w:rsid w:val="00E23FDF"/>
    <w:rsid w:val="00E32808"/>
    <w:rsid w:val="00E35728"/>
    <w:rsid w:val="00E43F88"/>
    <w:rsid w:val="00E45157"/>
    <w:rsid w:val="00E57CDC"/>
    <w:rsid w:val="00E61FD5"/>
    <w:rsid w:val="00E765C0"/>
    <w:rsid w:val="00E76C19"/>
    <w:rsid w:val="00E82D70"/>
    <w:rsid w:val="00EB23F1"/>
    <w:rsid w:val="00ED6EAB"/>
    <w:rsid w:val="00ED7818"/>
    <w:rsid w:val="00EE4D46"/>
    <w:rsid w:val="00F2351D"/>
    <w:rsid w:val="00F3368A"/>
    <w:rsid w:val="00F47F53"/>
    <w:rsid w:val="00F56E9B"/>
    <w:rsid w:val="00F658EF"/>
    <w:rsid w:val="00F65933"/>
    <w:rsid w:val="00FB4997"/>
    <w:rsid w:val="00FB50C0"/>
    <w:rsid w:val="00FC3315"/>
    <w:rsid w:val="00FD4869"/>
    <w:rsid w:val="00FE4F93"/>
    <w:rsid w:val="00FF3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7B71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87B71"/>
  </w:style>
  <w:style w:type="character" w:customStyle="1" w:styleId="WW-Absatz-Standardschriftart">
    <w:name w:val="WW-Absatz-Standardschriftart"/>
    <w:rsid w:val="00487B71"/>
  </w:style>
  <w:style w:type="character" w:customStyle="1" w:styleId="WW-Absatz-Standardschriftart1">
    <w:name w:val="WW-Absatz-Standardschriftart1"/>
    <w:rsid w:val="00487B71"/>
  </w:style>
  <w:style w:type="character" w:customStyle="1" w:styleId="WW-Absatz-Standardschriftart11">
    <w:name w:val="WW-Absatz-Standardschriftart11"/>
    <w:rsid w:val="00487B71"/>
  </w:style>
  <w:style w:type="character" w:customStyle="1" w:styleId="WW-Absatz-Standardschriftart111">
    <w:name w:val="WW-Absatz-Standardschriftart111"/>
    <w:rsid w:val="00487B71"/>
  </w:style>
  <w:style w:type="character" w:customStyle="1" w:styleId="Domylnaczcionkaakapitu2">
    <w:name w:val="Domyślna czcionka akapitu2"/>
    <w:rsid w:val="00487B71"/>
  </w:style>
  <w:style w:type="character" w:customStyle="1" w:styleId="WW8Num2z0">
    <w:name w:val="WW8Num2z0"/>
    <w:rsid w:val="00487B71"/>
    <w:rPr>
      <w:rFonts w:ascii="Symbol" w:eastAsia="Times New Roman" w:hAnsi="Symbol" w:cs="Times New Roman"/>
    </w:rPr>
  </w:style>
  <w:style w:type="character" w:customStyle="1" w:styleId="WW8Num2z1">
    <w:name w:val="WW8Num2z1"/>
    <w:rsid w:val="00487B71"/>
    <w:rPr>
      <w:rFonts w:ascii="Courier New" w:hAnsi="Courier New" w:cs="Courier New"/>
    </w:rPr>
  </w:style>
  <w:style w:type="character" w:customStyle="1" w:styleId="WW8Num2z2">
    <w:name w:val="WW8Num2z2"/>
    <w:rsid w:val="00487B71"/>
    <w:rPr>
      <w:rFonts w:ascii="Wingdings" w:hAnsi="Wingdings"/>
    </w:rPr>
  </w:style>
  <w:style w:type="character" w:customStyle="1" w:styleId="WW8Num2z3">
    <w:name w:val="WW8Num2z3"/>
    <w:rsid w:val="00487B71"/>
    <w:rPr>
      <w:rFonts w:ascii="Symbol" w:hAnsi="Symbol"/>
    </w:rPr>
  </w:style>
  <w:style w:type="character" w:customStyle="1" w:styleId="Domylnaczcionkaakapitu1">
    <w:name w:val="Domyślna czcionka akapitu1"/>
    <w:rsid w:val="00487B71"/>
  </w:style>
  <w:style w:type="paragraph" w:customStyle="1" w:styleId="Nagwek2">
    <w:name w:val="Nagłówek2"/>
    <w:basedOn w:val="Normalny"/>
    <w:next w:val="Tekstpodstawowy"/>
    <w:rsid w:val="00487B7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487B71"/>
    <w:pPr>
      <w:spacing w:after="120"/>
    </w:pPr>
  </w:style>
  <w:style w:type="paragraph" w:styleId="Lista">
    <w:name w:val="List"/>
    <w:basedOn w:val="Tekstpodstawowy"/>
    <w:semiHidden/>
    <w:rsid w:val="00487B71"/>
    <w:rPr>
      <w:rFonts w:cs="Tahoma"/>
    </w:rPr>
  </w:style>
  <w:style w:type="paragraph" w:customStyle="1" w:styleId="Podpis2">
    <w:name w:val="Podpis2"/>
    <w:basedOn w:val="Normalny"/>
    <w:rsid w:val="00487B7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487B71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rsid w:val="00487B7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487B71"/>
    <w:pPr>
      <w:suppressLineNumbers/>
      <w:spacing w:before="120" w:after="120"/>
    </w:pPr>
    <w:rPr>
      <w:rFonts w:cs="Tahoma"/>
      <w:i/>
      <w:iCs/>
    </w:rPr>
  </w:style>
  <w:style w:type="paragraph" w:styleId="Tekstdymka">
    <w:name w:val="Balloon Text"/>
    <w:basedOn w:val="Normalny"/>
    <w:rsid w:val="00487B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7E5B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E5B5C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E5B5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E5B5C"/>
    <w:rPr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10724"/>
    <w:pPr>
      <w:suppressLineNumbers/>
    </w:pPr>
  </w:style>
  <w:style w:type="character" w:styleId="Hipercze">
    <w:name w:val="Hyperlink"/>
    <w:semiHidden/>
    <w:rsid w:val="00EB23F1"/>
    <w:rPr>
      <w:color w:val="0000FF"/>
      <w:u w:val="single"/>
    </w:rPr>
  </w:style>
  <w:style w:type="paragraph" w:styleId="Akapitzlist">
    <w:name w:val="List Paragraph"/>
    <w:aliases w:val="normalny tekst,CW_Lista,List Paragraph,Numerowanie,Akapit z listą BS,Kolorowa lista — akcent 11,L1,2 heading,A_wyliczenie,K-P_odwolanie,Akapit z listą5,maz_wyliczenie,opis dzialania,Colorful List Accent 1,Akapit z listą4,sw tekst,Obiekt"/>
    <w:basedOn w:val="Normalny"/>
    <w:link w:val="AkapitzlistZnak"/>
    <w:uiPriority w:val="34"/>
    <w:qFormat/>
    <w:rsid w:val="00847FF0"/>
    <w:pPr>
      <w:ind w:left="708"/>
    </w:pPr>
    <w:rPr>
      <w:rFonts w:eastAsia="Lucida Sans Unicode" w:cs="Mangal"/>
      <w:kern w:val="1"/>
      <w:szCs w:val="21"/>
      <w:lang w:eastAsia="hi-IN" w:bidi="hi-IN"/>
    </w:rPr>
  </w:style>
  <w:style w:type="character" w:customStyle="1" w:styleId="AkapitzlistZnak">
    <w:name w:val="Akapit z listą Znak"/>
    <w:aliases w:val="normalny tekst Znak,CW_Lista Znak,List Paragraph Znak,Numerowanie Znak,Akapit z listą BS Znak,Kolorowa lista — akcent 11 Znak,L1 Znak,2 heading Znak,A_wyliczenie Znak,K-P_odwolanie Znak,Akapit z listą5 Znak,maz_wyliczenie Znak"/>
    <w:link w:val="Akapitzlist"/>
    <w:uiPriority w:val="34"/>
    <w:qFormat/>
    <w:rsid w:val="00B767F9"/>
    <w:rPr>
      <w:rFonts w:eastAsia="Lucida Sans Unicode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7E5B5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7E5B5C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E5B5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7E5B5C"/>
    <w:rPr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10724"/>
    <w:pPr>
      <w:suppressLineNumbers/>
    </w:pPr>
  </w:style>
  <w:style w:type="character" w:styleId="Hipercze">
    <w:name w:val="Hyperlink"/>
    <w:semiHidden/>
    <w:rsid w:val="00EB23F1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847FF0"/>
    <w:pPr>
      <w:ind w:left="708"/>
    </w:pPr>
    <w:rPr>
      <w:rFonts w:eastAsia="Lucida Sans Unicode" w:cs="Mangal"/>
      <w:kern w:val="1"/>
      <w:szCs w:val="21"/>
      <w:lang w:eastAsia="hi-IN" w:bidi="hi-IN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B767F9"/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566C5-7722-475F-8191-1B574FF3A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Michał_ZP</dc:creator>
  <cp:lastModifiedBy>Anna</cp:lastModifiedBy>
  <cp:revision>15</cp:revision>
  <cp:lastPrinted>2010-03-18T10:11:00Z</cp:lastPrinted>
  <dcterms:created xsi:type="dcterms:W3CDTF">2021-03-19T12:46:00Z</dcterms:created>
  <dcterms:modified xsi:type="dcterms:W3CDTF">2024-05-20T10:24:00Z</dcterms:modified>
</cp:coreProperties>
</file>